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77F3" w14:textId="77777777" w:rsidR="005D0BCB" w:rsidRDefault="00770A29">
      <w:pPr>
        <w:ind w:right="80"/>
        <w:jc w:val="center"/>
        <w:rPr>
          <w:sz w:val="18"/>
          <w:szCs w:val="18"/>
        </w:rPr>
      </w:pPr>
      <w:r>
        <w:rPr>
          <w:rFonts w:ascii="Trebuchet MS" w:eastAsia="Arial" w:hAnsi="Trebuchet MS" w:cs="Tahoma"/>
          <w:b/>
          <w:sz w:val="22"/>
          <w:szCs w:val="18"/>
        </w:rPr>
        <w:t>THE REVOLUTIONARY GOVERNMENT OF ZANZIBAR</w:t>
      </w:r>
    </w:p>
    <w:p w14:paraId="1D5177F4" w14:textId="088DFF79" w:rsidR="005D0BCB" w:rsidRDefault="00770A29">
      <w:pPr>
        <w:ind w:right="80"/>
        <w:jc w:val="center"/>
        <w:rPr>
          <w:sz w:val="18"/>
          <w:szCs w:val="18"/>
        </w:rPr>
      </w:pPr>
      <w:r>
        <w:rPr>
          <w:rFonts w:ascii="Trebuchet MS" w:eastAsia="Arial" w:hAnsi="Trebuchet MS" w:cs="Tahoma"/>
          <w:b/>
          <w:sz w:val="22"/>
          <w:szCs w:val="18"/>
        </w:rPr>
        <w:t>ZANZIBAR e – GOVERNMENT AUTHORITY</w:t>
      </w:r>
      <w:r>
        <w:rPr>
          <w:rFonts w:ascii="Trebuchet MS" w:eastAsia="Arial" w:hAnsi="Trebuchet MS" w:cs="Tahoma"/>
          <w:b/>
          <w:sz w:val="22"/>
          <w:szCs w:val="18"/>
        </w:rPr>
        <w:t xml:space="preserve"> </w:t>
      </w:r>
    </w:p>
    <w:p w14:paraId="1D5177F5" w14:textId="77777777" w:rsidR="005D0BCB" w:rsidRDefault="005D0BCB">
      <w:pPr>
        <w:spacing w:line="200" w:lineRule="exact"/>
        <w:jc w:val="center"/>
        <w:rPr>
          <w:rFonts w:ascii="Trebuchet MS" w:eastAsia="Times New Roman" w:hAnsi="Trebuchet MS" w:cs="Tahoma"/>
          <w:b/>
          <w:sz w:val="24"/>
        </w:rPr>
      </w:pPr>
    </w:p>
    <w:p w14:paraId="1D5177F6" w14:textId="77777777" w:rsidR="005D0BCB" w:rsidRDefault="005D0BCB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1D5177F7" w14:textId="77777777" w:rsidR="005D0BCB" w:rsidRDefault="005D0BCB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1D5177F8" w14:textId="77777777" w:rsidR="005D0BCB" w:rsidRDefault="005D0BCB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1D5177F9" w14:textId="77777777" w:rsidR="005D0BCB" w:rsidRDefault="005D0BCB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1D5177FA" w14:textId="77777777" w:rsidR="005D0BCB" w:rsidRDefault="00770A29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  <w:r>
        <w:rPr>
          <w:rFonts w:ascii="Trebuchet MS" w:eastAsia="Times New Roman" w:hAnsi="Trebuchet MS" w:cs="Tahoma"/>
          <w:noProof/>
          <w:sz w:val="24"/>
        </w:rPr>
        <w:drawing>
          <wp:anchor distT="0" distB="0" distL="0" distR="0" simplePos="0" relativeHeight="1024" behindDoc="0" locked="0" layoutInCell="1" allowOverlap="1" wp14:anchorId="1D517867" wp14:editId="1D517868">
            <wp:simplePos x="0" y="0"/>
            <wp:positionH relativeFrom="column">
              <wp:posOffset>2381250</wp:posOffset>
            </wp:positionH>
            <wp:positionV relativeFrom="paragraph">
              <wp:posOffset>-512445</wp:posOffset>
            </wp:positionV>
            <wp:extent cx="96202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5" t="-105" r="-75" b="-10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177FB" w14:textId="77777777" w:rsidR="005D0BCB" w:rsidRDefault="005D0BCB">
      <w:pPr>
        <w:spacing w:line="236" w:lineRule="exact"/>
        <w:jc w:val="center"/>
        <w:rPr>
          <w:rFonts w:ascii="Trebuchet MS" w:eastAsia="Times New Roman" w:hAnsi="Trebuchet MS" w:cs="Tahoma"/>
          <w:sz w:val="24"/>
        </w:rPr>
      </w:pPr>
    </w:p>
    <w:p w14:paraId="1D5177FC" w14:textId="77777777" w:rsidR="005D0BCB" w:rsidRDefault="00770A29">
      <w:pPr>
        <w:ind w:left="640"/>
        <w:jc w:val="center"/>
        <w:rPr>
          <w:bCs/>
          <w:sz w:val="18"/>
          <w:szCs w:val="18"/>
        </w:rPr>
      </w:pPr>
      <w:r>
        <w:rPr>
          <w:rFonts w:ascii="Trebuchet MS" w:eastAsia="Arial Black" w:hAnsi="Trebuchet MS" w:cs="Tahoma"/>
          <w:bCs/>
          <w:sz w:val="18"/>
          <w:szCs w:val="18"/>
        </w:rPr>
        <w:t>ZANZIBAR GOVERNMENT ELECTRIONIC PAYMENT GATEWAY (ZanMalipo)</w:t>
      </w:r>
    </w:p>
    <w:p w14:paraId="1D5177FD" w14:textId="77777777" w:rsidR="005D0BCB" w:rsidRDefault="00770A29">
      <w:pPr>
        <w:spacing w:line="0" w:lineRule="atLeast"/>
        <w:ind w:left="640"/>
        <w:jc w:val="center"/>
      </w:pPr>
      <w:r>
        <w:rPr>
          <w:rFonts w:ascii="Trebuchet MS" w:eastAsia="Arial Black" w:hAnsi="Trebuchet MS" w:cs="Tahoma"/>
          <w:bCs/>
          <w:sz w:val="18"/>
          <w:szCs w:val="18"/>
        </w:rPr>
        <w:t>SERVICE PROVIDER (SP) USER REGISTRATION FORM</w:t>
      </w:r>
    </w:p>
    <w:tbl>
      <w:tblPr>
        <w:tblW w:w="92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52"/>
      </w:tblGrid>
      <w:tr w:rsidR="005D0BCB" w14:paraId="1D517865" w14:textId="77777777">
        <w:trPr>
          <w:trHeight w:val="6322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177FE" w14:textId="77777777" w:rsidR="005D0BCB" w:rsidRDefault="005D0BCB">
            <w:pPr>
              <w:rPr>
                <w:rFonts w:ascii="Trebuchet MS" w:hAnsi="Trebuchet MS" w:cs="Tahoma"/>
              </w:rPr>
            </w:pPr>
          </w:p>
          <w:tbl>
            <w:tblPr>
              <w:tblW w:w="9021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77"/>
              <w:gridCol w:w="1142"/>
              <w:gridCol w:w="567"/>
              <w:gridCol w:w="3271"/>
            </w:tblGrid>
            <w:tr w:rsidR="005D0BCB" w14:paraId="1D517800" w14:textId="77777777"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D5177FF" w14:textId="77777777" w:rsidR="005D0BCB" w:rsidRDefault="00770A29">
                  <w:pPr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A: INSTITUTION INFORMATION</w:t>
                  </w:r>
                </w:p>
              </w:tc>
            </w:tr>
            <w:tr w:rsidR="005D0BCB" w14:paraId="1D517803" w14:textId="77777777">
              <w:tc>
                <w:tcPr>
                  <w:tcW w:w="57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8D8D8" w:themeFill="background1" w:themeFillShade="D8"/>
                </w:tcPr>
                <w:p w14:paraId="1D517801" w14:textId="77777777" w:rsidR="005D0BCB" w:rsidRDefault="00770A29">
                  <w:pP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  <w:t>MINISTRY/DEPT/AGENCY/LGA INFORMATION</w:t>
                  </w:r>
                </w:p>
              </w:tc>
              <w:tc>
                <w:tcPr>
                  <w:tcW w:w="3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8D8D8" w:themeFill="background1" w:themeFillShade="D8"/>
                </w:tcPr>
                <w:p w14:paraId="1D517802" w14:textId="77777777" w:rsidR="005D0BCB" w:rsidRDefault="00770A29">
                  <w:pP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  <w:t>ADDRESS</w:t>
                  </w:r>
                </w:p>
              </w:tc>
            </w:tr>
            <w:tr w:rsidR="005D0BCB" w14:paraId="1D517814" w14:textId="77777777">
              <w:tc>
                <w:tcPr>
                  <w:tcW w:w="51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517804" w14:textId="77777777" w:rsidR="005D0BCB" w:rsidRDefault="00770A29"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Name of Institution (Service Provider):</w:t>
                  </w:r>
                </w:p>
                <w:p w14:paraId="1D517805" w14:textId="77777777" w:rsidR="005D0BCB" w:rsidRDefault="005D0BCB"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 w14:paraId="1D517806" w14:textId="77777777" w:rsidR="005D0BCB" w:rsidRDefault="00770A29"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Vote Code/TR No: </w:t>
                  </w:r>
                </w:p>
                <w:p w14:paraId="1D517807" w14:textId="77777777" w:rsidR="005D0BCB" w:rsidRDefault="005D0BCB"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 w14:paraId="1D517808" w14:textId="77777777" w:rsidR="005D0BCB" w:rsidRDefault="00770A29"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Short Name: </w:t>
                  </w:r>
                </w:p>
                <w:p w14:paraId="1D517809" w14:textId="77777777" w:rsidR="005D0BCB" w:rsidRDefault="005D0BCB"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 w14:paraId="1D51780A" w14:textId="77777777" w:rsidR="005D0BCB" w:rsidRDefault="00770A29"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Parent Ministry Name:</w:t>
                  </w:r>
                </w:p>
                <w:p w14:paraId="1D51780B" w14:textId="77777777" w:rsidR="005D0BCB" w:rsidRDefault="005D0BCB">
                  <w:pPr>
                    <w:rPr>
                      <w:rFonts w:ascii="Trebuchet MS" w:hAnsi="Trebuchet MS" w:cs="Tahoma"/>
                      <w:b/>
                    </w:rPr>
                  </w:pPr>
                </w:p>
              </w:tc>
              <w:tc>
                <w:tcPr>
                  <w:tcW w:w="38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51780C" w14:textId="77777777" w:rsidR="005D0BCB" w:rsidRDefault="00770A29"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>O. BOX: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1D51780D" w14:textId="77777777" w:rsidR="005D0BCB" w:rsidRDefault="005D0BCB">
                  <w:pPr>
                    <w:spacing w:line="240" w:lineRule="auto"/>
                    <w:rPr>
                      <w:rFonts w:ascii="Trebuchet MS" w:hAnsi="Trebuchet MS" w:cs="Trebuchet MS"/>
                    </w:rPr>
                  </w:pPr>
                </w:p>
                <w:p w14:paraId="1D51780E" w14:textId="77777777" w:rsidR="005D0BCB" w:rsidRDefault="00770A29"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Street:</w:t>
                  </w:r>
                </w:p>
                <w:p w14:paraId="1D51780F" w14:textId="77777777" w:rsidR="005D0BCB" w:rsidRDefault="00770A29"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 xml:space="preserve">District: </w:t>
                  </w:r>
                </w:p>
                <w:p w14:paraId="1D517810" w14:textId="77777777" w:rsidR="005D0BCB" w:rsidRDefault="00770A29"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Region: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1D517811" w14:textId="77777777" w:rsidR="005D0BCB" w:rsidRDefault="00770A29"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Tel: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1D517812" w14:textId="77777777" w:rsidR="005D0BCB" w:rsidRDefault="00770A29"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Fax</w:t>
                  </w:r>
                  <w:r>
                    <w:rPr>
                      <w:rFonts w:ascii="Trebuchet MS" w:hAnsi="Trebuchet MS" w:cs="Tahoma"/>
                      <w:b/>
                    </w:rPr>
                    <w:t>:</w:t>
                  </w:r>
                </w:p>
                <w:p w14:paraId="1D517813" w14:textId="77777777" w:rsidR="005D0BCB" w:rsidRDefault="00770A29">
                  <w:pPr>
                    <w:spacing w:line="240" w:lineRule="auto"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Email:</w:t>
                  </w:r>
                </w:p>
              </w:tc>
            </w:tr>
            <w:tr w:rsidR="005D0BCB" w14:paraId="1D517816" w14:textId="77777777">
              <w:tc>
                <w:tcPr>
                  <w:tcW w:w="902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D517815" w14:textId="77777777" w:rsidR="005D0BCB" w:rsidRDefault="005D0BCB">
                  <w:pPr>
                    <w:rPr>
                      <w:rFonts w:ascii="Trebuchet MS" w:hAnsi="Trebuchet MS" w:cs="Tahoma"/>
                      <w:b/>
                    </w:rPr>
                  </w:pPr>
                </w:p>
              </w:tc>
            </w:tr>
            <w:tr w:rsidR="005D0BCB" w14:paraId="1D517818" w14:textId="77777777"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D517817" w14:textId="77777777" w:rsidR="005D0BCB" w:rsidRDefault="00770A29"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 xml:space="preserve">SECTION B: USER INFORMATION </w:t>
                  </w:r>
                  <w:proofErr w:type="gramStart"/>
                  <w:r>
                    <w:rPr>
                      <w:rFonts w:ascii="Trebuchet MS" w:hAnsi="Trebuchet MS" w:cs="Tahoma"/>
                      <w:b/>
                    </w:rPr>
                    <w:t>( To</w:t>
                  </w:r>
                  <w:proofErr w:type="gramEnd"/>
                  <w:r>
                    <w:rPr>
                      <w:rFonts w:ascii="Trebuchet MS" w:hAnsi="Trebuchet MS" w:cs="Tahoma"/>
                      <w:b/>
                    </w:rPr>
                    <w:t xml:space="preserve"> be filled in by Prospected ZanMalipo </w:t>
                  </w:r>
                  <w:r>
                    <w:t>User )</w:t>
                  </w:r>
                </w:p>
              </w:tc>
            </w:tr>
            <w:tr w:rsidR="005D0BCB" w14:paraId="1D51781B" w14:textId="77777777"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17819" w14:textId="77777777" w:rsidR="005D0BCB" w:rsidRDefault="00770A29">
                  <w:r>
                    <w:rPr>
                      <w:rFonts w:ascii="Trebuchet MS" w:hAnsi="Trebuchet MS" w:cs="Tahoma"/>
                    </w:rPr>
                    <w:t>Full Name</w:t>
                  </w:r>
                  <w:proofErr w:type="gramStart"/>
                  <w:r>
                    <w:rPr>
                      <w:rFonts w:ascii="Trebuchet MS" w:hAnsi="Trebuchet MS" w:cs="Tahoma"/>
                    </w:rPr>
                    <w:t>:  (</w:t>
                  </w:r>
                  <w:proofErr w:type="gramEnd"/>
                  <w:r>
                    <w:rPr>
                      <w:rFonts w:ascii="Trebuchet MS" w:hAnsi="Trebuchet MS" w:cs="Tahoma"/>
                    </w:rPr>
                    <w:t>First, Middle &amp; Last)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1781A" w14:textId="77777777" w:rsidR="005D0BCB" w:rsidRDefault="005D0BCB"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 w:rsidR="005D0BCB" w14:paraId="1D51781E" w14:textId="77777777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51781C" w14:textId="77777777" w:rsidR="005D0BCB" w:rsidRDefault="00770A29">
                  <w:r>
                    <w:rPr>
                      <w:rFonts w:ascii="Trebuchet MS" w:hAnsi="Trebuchet MS" w:cs="Tahoma"/>
                    </w:rPr>
                    <w:t>Payroll No: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51781D" w14:textId="77777777" w:rsidR="005D0BCB" w:rsidRDefault="005D0BCB"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 w:rsidR="005D0BCB" w14:paraId="1D517821" w14:textId="77777777"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51781F" w14:textId="77777777" w:rsidR="005D0BCB" w:rsidRDefault="00770A29">
                  <w:r>
                    <w:rPr>
                      <w:rFonts w:ascii="Trebuchet MS" w:hAnsi="Trebuchet MS" w:cs="Tahoma"/>
                    </w:rPr>
                    <w:t>Mobile Phone: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517820" w14:textId="77777777" w:rsidR="005D0BCB" w:rsidRDefault="005D0BCB"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 w:rsidR="005D0BCB" w14:paraId="1D517824" w14:textId="77777777"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1D517822" w14:textId="77777777" w:rsidR="005D0BCB" w:rsidRDefault="00770A29">
                  <w:r>
                    <w:rPr>
                      <w:rFonts w:ascii="Trebuchet MS" w:hAnsi="Trebuchet MS" w:cs="Tahoma"/>
                    </w:rPr>
                    <w:t>Email: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D517823" w14:textId="77777777" w:rsidR="005D0BCB" w:rsidRDefault="005D0BCB"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 w:rsidR="005D0BCB" w14:paraId="1D517827" w14:textId="77777777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17825" w14:textId="77777777" w:rsidR="005D0BCB" w:rsidRDefault="00770A29">
                  <w:r>
                    <w:rPr>
                      <w:rFonts w:ascii="Trebuchet MS" w:hAnsi="Trebuchet MS" w:cs="Tahoma"/>
                    </w:rPr>
                    <w:t>Job Title/Designation: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17826" w14:textId="77777777" w:rsidR="005D0BCB" w:rsidRDefault="005D0BCB"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 w:rsidR="005D0BCB" w14:paraId="1D51782A" w14:textId="77777777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17828" w14:textId="77777777" w:rsidR="005D0BCB" w:rsidRDefault="00770A29">
                  <w:r>
                    <w:rPr>
                      <w:rFonts w:ascii="Trebuchet MS" w:hAnsi="Trebuchet MS" w:cs="Tahoma"/>
                    </w:rPr>
                    <w:t>Department/Sub vote: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17829" w14:textId="77777777" w:rsidR="005D0BCB" w:rsidRDefault="005D0BCB"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 w:rsidR="005D0BCB" w14:paraId="1D51782C" w14:textId="77777777">
              <w:trPr>
                <w:trHeight w:val="90"/>
              </w:trPr>
              <w:tc>
                <w:tcPr>
                  <w:tcW w:w="9021" w:type="dxa"/>
                  <w:gridSpan w:val="5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2B" w14:textId="77777777" w:rsidR="005D0BCB" w:rsidRDefault="00770A2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 xml:space="preserve">Requested Role :( </w:t>
                  </w:r>
                  <w:proofErr w:type="gramStart"/>
                  <w:r>
                    <w:rPr>
                      <w:rFonts w:ascii="Trebuchet MS" w:hAnsi="Trebuchet MS" w:cs="Tahoma"/>
                      <w:b/>
                    </w:rPr>
                    <w:t>Tick</w:t>
                  </w:r>
                  <w:r>
                    <w:rPr>
                      <w:rFonts w:ascii="Trebuchet MS" w:hAnsi="Trebuchet MS" w:cs="Tahoma"/>
                    </w:rPr>
                    <w:t xml:space="preserve">( </w:t>
                  </w:r>
                  <w:r>
                    <w:rPr>
                      <w:rFonts w:ascii="Ubuntu" w:eastAsia="Ubuntu" w:hAnsi="Ubuntu" w:cs="Ubuntu" w:hint="eastAsia"/>
                    </w:rPr>
                    <w:t>√</w:t>
                  </w:r>
                  <w:proofErr w:type="gramEnd"/>
                  <w:r>
                    <w:rPr>
                      <w:rFonts w:ascii="Ubuntu" w:eastAsia="Ubuntu" w:hAnsi="Ubuntu" w:cs="Ubuntu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)</w:t>
                  </w:r>
                  <w:r>
                    <w:rPr>
                      <w:rFonts w:ascii="Trebuchet MS" w:hAnsi="Trebuchet MS" w:cs="Tahoma"/>
                      <w:b/>
                    </w:rPr>
                    <w:t xml:space="preserve"> Most appropriate Role)</w:t>
                  </w:r>
                </w:p>
              </w:tc>
            </w:tr>
            <w:tr w:rsidR="005D0BCB" w14:paraId="1D51782F" w14:textId="77777777">
              <w:trPr>
                <w:trHeight w:val="90"/>
              </w:trPr>
              <w:tc>
                <w:tcPr>
                  <w:tcW w:w="404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2D" w14:textId="77777777" w:rsidR="005D0BCB" w:rsidRDefault="00770A29">
                  <w:pPr>
                    <w:spacing w:line="240" w:lineRule="auto"/>
                    <w:ind w:leftChars="510" w:left="1130" w:hangingChars="50" w:hanging="11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Trebuchet MS" w:hAnsi="Trebuchet MS" w:cs="Tahoma"/>
                      <w:bCs/>
                      <w:sz w:val="22"/>
                      <w:szCs w:val="22"/>
                    </w:rPr>
                    <w:t xml:space="preserve">Payment Manager: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2E" w14:textId="77777777" w:rsidR="005D0BCB" w:rsidRDefault="00770A29">
                  <w:pPr>
                    <w:pStyle w:val="ColorfulList-Accent11"/>
                    <w:snapToGrid w:val="0"/>
                    <w:spacing w:line="240" w:lineRule="auto"/>
                    <w:ind w:left="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5D0BCB" w14:paraId="1D517832" w14:textId="77777777">
              <w:trPr>
                <w:trHeight w:val="296"/>
              </w:trPr>
              <w:tc>
                <w:tcPr>
                  <w:tcW w:w="404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0" w14:textId="77777777" w:rsidR="005D0BCB" w:rsidRDefault="00770A29">
                  <w:pPr>
                    <w:spacing w:line="240" w:lineRule="auto"/>
                    <w:ind w:leftChars="500" w:left="1100" w:hangingChars="50" w:hanging="10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Trebuchet MS" w:hAnsi="Trebuchet MS" w:cs="Tahoma"/>
                      <w:bCs/>
                    </w:rPr>
                    <w:t xml:space="preserve">SP Manager:             </w:t>
                  </w:r>
                  <w:r>
                    <w:rPr>
                      <w:rFonts w:ascii="Trebuchet MS" w:hAnsi="Trebuchet MS" w:cs="Tahoma"/>
                      <w:bCs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1" w14:textId="77777777" w:rsidR="005D0BCB" w:rsidRDefault="00770A29">
                  <w:pPr>
                    <w:pStyle w:val="ColorfulList-Accent11"/>
                    <w:snapToGrid w:val="0"/>
                    <w:spacing w:line="240" w:lineRule="auto"/>
                    <w:ind w:left="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5D0BCB" w14:paraId="1D517835" w14:textId="77777777">
              <w:trPr>
                <w:trHeight w:val="132"/>
              </w:trPr>
              <w:tc>
                <w:tcPr>
                  <w:tcW w:w="404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3" w14:textId="77777777" w:rsidR="005D0BCB" w:rsidRDefault="00770A29">
                  <w:pPr>
                    <w:spacing w:line="240" w:lineRule="auto"/>
                    <w:ind w:leftChars="510" w:left="1130" w:hangingChars="50" w:hanging="11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Trebuchet MS" w:hAnsi="Trebuchet MS" w:cs="Tahoma"/>
                      <w:bCs/>
                      <w:sz w:val="22"/>
                      <w:szCs w:val="22"/>
                    </w:rPr>
                    <w:lastRenderedPageBreak/>
                    <w:t>SP Bill Manager</w:t>
                  </w:r>
                  <w:r>
                    <w:rPr>
                      <w:rFonts w:ascii="Trebuchet MS" w:hAnsi="Trebuchet MS" w:cs="Tahoma"/>
                      <w:bCs/>
                    </w:rPr>
                    <w:t xml:space="preserve">: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4" w14:textId="77777777" w:rsidR="005D0BCB" w:rsidRDefault="00770A29">
                  <w:pPr>
                    <w:pStyle w:val="ColorfulList-Accent11"/>
                    <w:snapToGrid w:val="0"/>
                    <w:spacing w:line="240" w:lineRule="auto"/>
                    <w:ind w:left="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5D0BCB" w14:paraId="1D517838" w14:textId="77777777">
              <w:trPr>
                <w:trHeight w:val="295"/>
              </w:trPr>
              <w:tc>
                <w:tcPr>
                  <w:tcW w:w="404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6" w14:textId="77777777" w:rsidR="005D0BCB" w:rsidRDefault="00770A29">
                  <w:pPr>
                    <w:spacing w:line="240" w:lineRule="auto"/>
                    <w:ind w:leftChars="500" w:left="1100" w:hangingChars="50" w:hanging="100"/>
                    <w:rPr>
                      <w:rFonts w:ascii="Trebuchet MS" w:eastAsia="Trebuchet MS" w:hAnsi="Trebuchet MS" w:cs="Trebuchet MS"/>
                      <w:bCs/>
                    </w:rPr>
                  </w:pPr>
                  <w:r>
                    <w:rPr>
                      <w:rFonts w:ascii="Trebuchet MS" w:hAnsi="Trebuchet MS" w:cs="Tahoma"/>
                      <w:bCs/>
                    </w:rPr>
                    <w:t xml:space="preserve">SP Report: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7" w14:textId="77777777" w:rsidR="005D0BCB" w:rsidRDefault="00770A29">
                  <w:pPr>
                    <w:pStyle w:val="ColorfulList-Accent11"/>
                    <w:snapToGrid w:val="0"/>
                    <w:spacing w:line="240" w:lineRule="auto"/>
                    <w:ind w:left="0"/>
                    <w:rPr>
                      <w:rFonts w:ascii="SimSun" w:eastAsia="SimSun" w:hAnsi="SimSun" w:cs="SimSun"/>
                      <w:bCs/>
                      <w:sz w:val="32"/>
                      <w:szCs w:val="32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5D0BCB" w14:paraId="1D51783B" w14:textId="77777777">
              <w:trPr>
                <w:trHeight w:val="254"/>
              </w:trPr>
              <w:tc>
                <w:tcPr>
                  <w:tcW w:w="404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9" w14:textId="77777777" w:rsidR="005D0BCB" w:rsidRDefault="00770A29">
                  <w:pPr>
                    <w:spacing w:line="240" w:lineRule="auto"/>
                    <w:ind w:leftChars="500" w:left="1110" w:hangingChars="50" w:hanging="11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Trebuchet MS" w:hAnsi="Trebuchet MS" w:cs="Tahoma"/>
                      <w:bCs/>
                      <w:sz w:val="22"/>
                      <w:szCs w:val="22"/>
                    </w:rPr>
                    <w:t xml:space="preserve">SP Customer Service:  </w:t>
                  </w:r>
                  <w:r>
                    <w:rPr>
                      <w:rFonts w:ascii="Trebuchet MS" w:eastAsia="Trebuchet MS" w:hAnsi="Trebuchet MS" w:cs="Trebuchet MS"/>
                      <w:bCs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A" w14:textId="77777777" w:rsidR="005D0BCB" w:rsidRDefault="00770A29">
                  <w:pPr>
                    <w:pStyle w:val="ColorfulList-Accent11"/>
                    <w:snapToGrid w:val="0"/>
                    <w:spacing w:line="240" w:lineRule="auto"/>
                    <w:ind w:left="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5D0BCB" w14:paraId="1D51783E" w14:textId="77777777">
              <w:trPr>
                <w:trHeight w:val="298"/>
              </w:trPr>
              <w:tc>
                <w:tcPr>
                  <w:tcW w:w="404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C" w14:textId="77777777" w:rsidR="005D0BCB" w:rsidRDefault="00770A29">
                  <w:pPr>
                    <w:ind w:leftChars="510" w:left="1130" w:hangingChars="50" w:hanging="110"/>
                    <w:rPr>
                      <w:rFonts w:ascii="Trebuchet MS" w:eastAsia="Trebuchet MS" w:hAnsi="Trebuchet MS" w:cs="Trebuchet MS"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bCs/>
                      <w:sz w:val="22"/>
                      <w:szCs w:val="22"/>
                    </w:rPr>
                    <w:t xml:space="preserve">SP Disburser:            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51783D" w14:textId="77777777" w:rsidR="005D0BCB" w:rsidRDefault="00770A29">
                  <w:pPr>
                    <w:pStyle w:val="ColorfulList-Accent11"/>
                    <w:snapToGrid w:val="0"/>
                    <w:ind w:left="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5D0BCB" w14:paraId="1D517841" w14:textId="77777777">
              <w:trPr>
                <w:trHeight w:val="229"/>
              </w:trPr>
              <w:tc>
                <w:tcPr>
                  <w:tcW w:w="4041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</w:tcPr>
                <w:p w14:paraId="1D51783F" w14:textId="77777777" w:rsidR="005D0BCB" w:rsidRDefault="00770A29">
                  <w:pPr>
                    <w:pStyle w:val="ColorfulList-Accent11"/>
                    <w:snapToGrid w:val="0"/>
                    <w:ind w:leftChars="400" w:left="1020" w:hangingChars="100" w:hanging="220"/>
                    <w:rPr>
                      <w:rFonts w:ascii="Trebuchet MS" w:eastAsia="Trebuchet MS" w:hAnsi="Trebuchet MS" w:cs="Trebuchet MS"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bCs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rebuchet MS" w:hAnsi="Trebuchet MS" w:cs="Tahoma"/>
                      <w:bCs/>
                      <w:sz w:val="22"/>
                      <w:szCs w:val="22"/>
                    </w:rPr>
                    <w:t>SP Executive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nil"/>
                  </w:tcBorders>
                  <w:shd w:val="clear" w:color="auto" w:fill="auto"/>
                </w:tcPr>
                <w:p w14:paraId="1D517840" w14:textId="77777777" w:rsidR="005D0BCB" w:rsidRDefault="00770A29">
                  <w:pPr>
                    <w:pStyle w:val="ColorfulList-Accent11"/>
                    <w:snapToGrid w:val="0"/>
                    <w:ind w:left="0"/>
                    <w:rPr>
                      <w:rFonts w:ascii="Trebuchet MS" w:hAnsi="Trebuchet MS" w:cs="Tahoma"/>
                      <w:bCs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5D0BCB" w14:paraId="1D51784A" w14:textId="77777777">
              <w:trPr>
                <w:trHeight w:val="550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517842" w14:textId="77777777" w:rsidR="005D0BCB" w:rsidRDefault="00770A29">
                  <w:pPr>
                    <w:numPr>
                      <w:ilvl w:val="0"/>
                      <w:numId w:val="2"/>
                    </w:numPr>
                    <w:contextualSpacing/>
                  </w:pPr>
                  <w:r>
                    <w:rPr>
                      <w:rFonts w:ascii="Trebuchet MS" w:hAnsi="Trebuchet MS" w:cs="Tahoma"/>
                      <w:b/>
                    </w:rPr>
                    <w:t>Requested Action: (</w:t>
                  </w:r>
                  <w:proofErr w:type="gramStart"/>
                  <w:r>
                    <w:rPr>
                      <w:rFonts w:ascii="Trebuchet MS" w:hAnsi="Trebuchet MS" w:cs="Tahoma"/>
                      <w:b/>
                    </w:rPr>
                    <w:t>Tick</w:t>
                  </w:r>
                  <w:r>
                    <w:rPr>
                      <w:rFonts w:ascii="Trebuchet MS" w:hAnsi="Trebuchet MS" w:cs="Tahoma"/>
                    </w:rPr>
                    <w:t xml:space="preserve">( </w:t>
                  </w:r>
                  <w:r>
                    <w:rPr>
                      <w:rFonts w:ascii="Ubuntu" w:eastAsia="Ubuntu" w:hAnsi="Ubuntu" w:cs="Ubuntu" w:hint="eastAsia"/>
                    </w:rPr>
                    <w:t>√</w:t>
                  </w:r>
                  <w:proofErr w:type="gramEnd"/>
                  <w:r>
                    <w:rPr>
                      <w:rFonts w:ascii="Ubuntu" w:eastAsia="Ubuntu" w:hAnsi="Ubuntu" w:cs="Ubuntu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)</w:t>
                  </w:r>
                  <w:r>
                    <w:rPr>
                      <w:rFonts w:ascii="Trebuchet MS" w:hAnsi="Trebuchet MS" w:cs="Tahoma"/>
                      <w:b/>
                    </w:rPr>
                    <w:t xml:space="preserve"> Most appropriate Role)</w:t>
                  </w:r>
                </w:p>
                <w:p w14:paraId="1D517843" w14:textId="77777777" w:rsidR="005D0BCB" w:rsidRDefault="00770A29">
                  <w:r>
                    <w:rPr>
                      <w:rFonts w:ascii="Trebuchet MS" w:eastAsia="Trebuchet MS" w:hAnsi="Trebuchet MS" w:cs="Trebuchet MS"/>
                    </w:rPr>
                    <w:t xml:space="preserve"> </w:t>
                  </w:r>
                </w:p>
                <w:p w14:paraId="1D517844" w14:textId="77777777" w:rsidR="005D0BCB" w:rsidRDefault="00770A29">
                  <w:pPr>
                    <w:pStyle w:val="ColorfulList-Accent11"/>
                    <w:snapToGrid w:val="0"/>
                    <w:ind w:left="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Requested Action</w:t>
                  </w:r>
                  <w:r>
                    <w:rPr>
                      <w:rFonts w:ascii="Trebuchet MS" w:hAnsi="Trebuchet MS" w:cs="Tahoma"/>
                    </w:rPr>
                    <w:t xml:space="preserve">: Create New User   </w:t>
                  </w: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 Block Existing User   </w:t>
                  </w: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  Modify Existing </w:t>
                  </w:r>
                  <w:proofErr w:type="gramStart"/>
                  <w:r>
                    <w:rPr>
                      <w:rFonts w:ascii="Trebuchet MS" w:hAnsi="Trebuchet MS" w:cs="Tahoma"/>
                    </w:rPr>
                    <w:t xml:space="preserve">User  </w:t>
                  </w: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  <w:proofErr w:type="gramEnd"/>
                  <w:r>
                    <w:rPr>
                      <w:rFonts w:ascii="Trebuchet MS" w:hAnsi="Trebuchet MS" w:cs="Tahoma"/>
                    </w:rPr>
                    <w:t xml:space="preserve"> </w:t>
                  </w:r>
                </w:p>
                <w:p w14:paraId="1D517845" w14:textId="77777777" w:rsidR="005D0BCB" w:rsidRDefault="005D0BCB">
                  <w:pPr>
                    <w:rPr>
                      <w:rFonts w:ascii="Trebuchet MS" w:hAnsi="Trebuchet MS" w:cs="Tahoma"/>
                    </w:rPr>
                  </w:pPr>
                </w:p>
                <w:p w14:paraId="1D517846" w14:textId="77777777" w:rsidR="005D0BCB" w:rsidRDefault="00770A29">
                  <w:r>
                    <w:rPr>
                      <w:rFonts w:ascii="Trebuchet MS" w:hAnsi="Trebuchet MS" w:cs="Tahoma"/>
                    </w:rPr>
                    <w:t>Requestor’s Signature: ....................................................</w:t>
                  </w:r>
                </w:p>
                <w:p w14:paraId="1D517847" w14:textId="77777777" w:rsidR="005D0BCB" w:rsidRDefault="005D0BCB">
                  <w:pPr>
                    <w:rPr>
                      <w:rFonts w:ascii="Trebuchet MS" w:hAnsi="Trebuchet MS" w:cs="Tahoma"/>
                    </w:rPr>
                  </w:pPr>
                </w:p>
                <w:p w14:paraId="1D517848" w14:textId="77777777" w:rsidR="005D0BCB" w:rsidRDefault="00770A29"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Date: .........................................................................</w:t>
                  </w:r>
                </w:p>
                <w:p w14:paraId="1D517849" w14:textId="77777777" w:rsidR="005D0BCB" w:rsidRDefault="005D0BCB"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 w:rsidR="005D0BCB" w14:paraId="1D51784C" w14:textId="77777777">
              <w:trPr>
                <w:trHeight w:val="550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D51784B" w14:textId="77777777" w:rsidR="005D0BCB" w:rsidRDefault="00770A29"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 xml:space="preserve"> </w:t>
                  </w:r>
                  <w:r>
                    <w:rPr>
                      <w:rFonts w:ascii="Trebuchet MS" w:hAnsi="Trebuchet MS" w:cs="Tahoma"/>
                      <w:b/>
                    </w:rPr>
                    <w:t>SECTION C: MANAGEMENT APPROVAL</w:t>
                  </w:r>
                  <w:r>
                    <w:rPr>
                      <w:rFonts w:ascii="Trebuchet MS" w:hAnsi="Trebuchet MS" w:cs="Tahoma"/>
                    </w:rPr>
                    <w:t>: (To be filled and stamped by Employer /Accounting Officer)</w:t>
                  </w:r>
                </w:p>
              </w:tc>
            </w:tr>
            <w:tr w:rsidR="005D0BCB" w14:paraId="1D517858" w14:textId="77777777">
              <w:trPr>
                <w:trHeight w:val="550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51784D" w14:textId="77777777" w:rsidR="005D0BCB" w:rsidRDefault="00770A29">
                  <w:r>
                    <w:rPr>
                      <w:rFonts w:ascii="Trebuchet MS" w:hAnsi="Trebuchet MS" w:cs="Tahoma"/>
                      <w:i/>
                    </w:rPr>
                    <w:t xml:space="preserve">I declare that the </w:t>
                  </w:r>
                  <w:proofErr w:type="gramStart"/>
                  <w:r>
                    <w:rPr>
                      <w:rFonts w:ascii="Trebuchet MS" w:hAnsi="Trebuchet MS" w:cs="Tahoma"/>
                      <w:i/>
                    </w:rPr>
                    <w:t>above named</w:t>
                  </w:r>
                  <w:proofErr w:type="gramEnd"/>
                  <w:r>
                    <w:rPr>
                      <w:rFonts w:ascii="Trebuchet MS" w:hAnsi="Trebuchet MS" w:cs="Tahoma"/>
                      <w:i/>
                    </w:rPr>
                    <w:t xml:space="preserve"> requestor is an employee in our Institution/Organisation and is eligible/not eligible for ZanMalipo </w:t>
                  </w:r>
                  <w:r>
                    <w:rPr>
                      <w:rFonts w:ascii="Trebuchet MS" w:hAnsi="Trebuchet MS" w:cs="Tahoma"/>
                      <w:i/>
                    </w:rPr>
                    <w:t>system access.</w:t>
                  </w:r>
                </w:p>
                <w:p w14:paraId="1D51784E" w14:textId="77777777" w:rsidR="005D0BCB" w:rsidRDefault="005D0BCB">
                  <w:pPr>
                    <w:rPr>
                      <w:rFonts w:ascii="Trebuchet MS" w:hAnsi="Trebuchet MS" w:cs="Tahoma"/>
                      <w:i/>
                    </w:rPr>
                  </w:pPr>
                </w:p>
                <w:p w14:paraId="1D51784F" w14:textId="77777777" w:rsidR="005D0BCB" w:rsidRDefault="00770A29">
                  <w:r>
                    <w:rPr>
                      <w:rFonts w:ascii="Trebuchet MS" w:hAnsi="Trebuchet MS" w:cs="Tahoma"/>
                    </w:rPr>
                    <w:t xml:space="preserve">Name: ...........................................................    Signature:  .......................................  </w:t>
                  </w:r>
                </w:p>
                <w:p w14:paraId="1D517850" w14:textId="77777777" w:rsidR="005D0BCB" w:rsidRDefault="005D0BCB">
                  <w:pPr>
                    <w:rPr>
                      <w:rFonts w:ascii="Trebuchet MS" w:hAnsi="Trebuchet MS" w:cs="Tahoma"/>
                    </w:rPr>
                  </w:pPr>
                </w:p>
                <w:p w14:paraId="1D517851" w14:textId="77777777" w:rsidR="005D0BCB" w:rsidRDefault="00770A29">
                  <w:pPr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</w:rPr>
                    <w:t>Date: ...............................................................</w:t>
                  </w:r>
                </w:p>
                <w:p w14:paraId="1D517852" w14:textId="77777777" w:rsidR="005D0BCB" w:rsidRDefault="00770A29">
                  <w:pPr>
                    <w:rPr>
                      <w:rFonts w:ascii="Trebuchet MS" w:hAnsi="Trebuchet MS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1"/>
                    </w:rPr>
                    <w:t>Note:</w:t>
                  </w:r>
                </w:p>
                <w:p w14:paraId="1D517853" w14:textId="77777777" w:rsidR="005D0BCB" w:rsidRDefault="00770A2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>This form shall be;</w:t>
                  </w:r>
                </w:p>
                <w:p w14:paraId="1D517854" w14:textId="77777777" w:rsidR="005D0BCB" w:rsidRDefault="00770A29">
                  <w:pPr>
                    <w:pStyle w:val="ColorfulList-Accent1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>Filled by the requestor,</w:t>
                  </w:r>
                </w:p>
                <w:p w14:paraId="1D517855" w14:textId="77777777" w:rsidR="005D0BCB" w:rsidRDefault="00770A29">
                  <w:pPr>
                    <w:pStyle w:val="ColorfulList-Accent1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>Approved, signed and stamped by the Employer.</w:t>
                  </w:r>
                </w:p>
                <w:p w14:paraId="1D517856" w14:textId="77777777" w:rsidR="005D0BCB" w:rsidRDefault="00770A29">
                  <w:pPr>
                    <w:pStyle w:val="ColorfulList-Accent1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>This form shall be filled and submitted to the Zanzibar e-Government Agency</w:t>
                  </w:r>
                </w:p>
                <w:p w14:paraId="1D517857" w14:textId="77777777" w:rsidR="005D0BCB" w:rsidRDefault="005D0BCB">
                  <w:pPr>
                    <w:pStyle w:val="ColorfulList-Accent11"/>
                    <w:snapToGrid w:val="0"/>
                    <w:ind w:left="0"/>
                    <w:rPr>
                      <w:rFonts w:ascii="Trebuchet MS" w:hAnsi="Trebuchet MS" w:cs="Tahoma"/>
                    </w:rPr>
                  </w:pPr>
                </w:p>
              </w:tc>
            </w:tr>
            <w:tr w:rsidR="005D0BCB" w14:paraId="1D51785A" w14:textId="77777777">
              <w:trPr>
                <w:trHeight w:val="40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D517859" w14:textId="77777777" w:rsidR="005D0BCB" w:rsidRDefault="00770A29">
                  <w:pPr>
                    <w:rPr>
                      <w:rFonts w:ascii="Trebuchet MS" w:eastAsia="Trebuchet MS" w:hAnsi="Trebuchet MS" w:cs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  <w:t>SECTION D: FOR SP ADMINISTRATOR USE ONLY.</w:t>
                  </w:r>
                </w:p>
              </w:tc>
            </w:tr>
            <w:tr w:rsidR="005D0BCB" w14:paraId="1D517862" w14:textId="77777777">
              <w:trPr>
                <w:trHeight w:val="40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51785B" w14:textId="77777777" w:rsidR="005D0BCB" w:rsidRDefault="005D0BCB">
                  <w:pPr>
                    <w:pStyle w:val="ColorfulList-Accent11"/>
                    <w:spacing w:line="360" w:lineRule="auto"/>
                    <w:ind w:left="0"/>
                    <w:jc w:val="both"/>
                    <w:rPr>
                      <w:rFonts w:ascii="Trebuchet MS" w:hAnsi="Trebuchet MS" w:cs="Tahoma"/>
                      <w:b/>
                      <w:sz w:val="16"/>
                      <w:szCs w:val="16"/>
                    </w:rPr>
                  </w:pPr>
                </w:p>
                <w:p w14:paraId="1D51785C" w14:textId="77777777" w:rsidR="005D0BCB" w:rsidRDefault="00770A29">
                  <w:pPr>
                    <w:pStyle w:val="ColorfulList-Accent11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Assigned Username           </w:t>
                  </w:r>
                  <w:r>
                    <w:rPr>
                      <w:rFonts w:ascii="Trebuchet MS" w:hAnsi="Trebuchet MS" w:cs="Tahoma"/>
                    </w:rPr>
                    <w:t>.....................................................</w:t>
                  </w:r>
                </w:p>
                <w:p w14:paraId="1D51785D" w14:textId="77777777" w:rsidR="005D0BCB" w:rsidRDefault="00770A29">
                  <w:pPr>
                    <w:pStyle w:val="ColorfulList-Accent11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>Role Granted/Given Role    .....................................................</w:t>
                  </w:r>
                </w:p>
                <w:p w14:paraId="1D51785E" w14:textId="77777777" w:rsidR="005D0BCB" w:rsidRDefault="00770A29">
                  <w:pPr>
                    <w:pStyle w:val="ColorfulList-Accent11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lastRenderedPageBreak/>
                    <w:t>Date Created                    .....................................................</w:t>
                  </w:r>
                </w:p>
                <w:p w14:paraId="1D51785F" w14:textId="77777777" w:rsidR="005D0BCB" w:rsidRDefault="00770A29">
                  <w:pPr>
                    <w:pStyle w:val="ColorfulList-Accent11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Created by:   Name           .....................................................    </w:t>
                  </w:r>
                </w:p>
                <w:p w14:paraId="1D517860" w14:textId="77777777" w:rsidR="005D0BCB" w:rsidRDefault="00770A29">
                  <w:pPr>
                    <w:pStyle w:val="ColorfulList-Accent11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 xml:space="preserve">                     </w:t>
                  </w:r>
                  <w:r>
                    <w:rPr>
                      <w:rFonts w:ascii="Trebuchet MS" w:hAnsi="Trebuchet MS" w:cs="Tahoma"/>
                    </w:rPr>
                    <w:t xml:space="preserve">Signature    .....................................................    </w:t>
                  </w:r>
                </w:p>
                <w:p w14:paraId="1D517861" w14:textId="77777777" w:rsidR="005D0BCB" w:rsidRDefault="00770A29">
                  <w:pPr>
                    <w:pStyle w:val="ColorfulList-Accent11"/>
                    <w:snapToGrid w:val="0"/>
                    <w:spacing w:line="360" w:lineRule="auto"/>
                    <w:ind w:left="0"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 xml:space="preserve">                                 </w:t>
                  </w:r>
                  <w:r>
                    <w:rPr>
                      <w:rFonts w:ascii="Trebuchet MS" w:hAnsi="Trebuchet MS" w:cs="Tahoma"/>
                    </w:rPr>
                    <w:t>Date         ..............................</w:t>
                  </w:r>
                  <w:r>
                    <w:rPr>
                      <w:rFonts w:ascii="Trebuchet MS" w:hAnsi="Trebuchet MS" w:cs="Tahoma"/>
                    </w:rPr>
                    <w:t xml:space="preserve">.......................   </w:t>
                  </w:r>
                </w:p>
              </w:tc>
            </w:tr>
          </w:tbl>
          <w:p w14:paraId="1D517863" w14:textId="77777777" w:rsidR="005D0BCB" w:rsidRDefault="005D0BCB">
            <w:pPr>
              <w:rPr>
                <w:rFonts w:ascii="Trebuchet MS" w:hAnsi="Trebuchet MS" w:cs="Tahoma"/>
              </w:rPr>
            </w:pPr>
          </w:p>
          <w:p w14:paraId="1D517864" w14:textId="77777777" w:rsidR="005D0BCB" w:rsidRDefault="005D0BCB">
            <w:pPr>
              <w:spacing w:line="360" w:lineRule="auto"/>
              <w:rPr>
                <w:rFonts w:ascii="Trebuchet MS" w:hAnsi="Trebuchet MS" w:cs="Tahoma"/>
                <w:b/>
              </w:rPr>
            </w:pPr>
          </w:p>
        </w:tc>
      </w:tr>
    </w:tbl>
    <w:p w14:paraId="1D517866" w14:textId="77777777" w:rsidR="005D0BCB" w:rsidRDefault="005D0BCB"/>
    <w:sectPr w:rsidR="005D0BCB">
      <w:footerReference w:type="default" r:id="rId9"/>
      <w:footerReference w:type="first" r:id="rId10"/>
      <w:pgSz w:w="11906" w:h="16838"/>
      <w:pgMar w:top="1440" w:right="1440" w:bottom="1440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17870" w14:textId="77777777" w:rsidR="00770A29" w:rsidRDefault="00770A29">
      <w:pPr>
        <w:spacing w:after="0" w:line="240" w:lineRule="auto"/>
      </w:pPr>
      <w:r>
        <w:separator/>
      </w:r>
    </w:p>
  </w:endnote>
  <w:endnote w:type="continuationSeparator" w:id="0">
    <w:p w14:paraId="1D517872" w14:textId="77777777" w:rsidR="00770A29" w:rsidRDefault="0077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Garuda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Mangal"/>
    <w:charset w:val="01"/>
    <w:family w:val="auto"/>
    <w:pitch w:val="default"/>
    <w:sig w:usb0="80008023" w:usb1="00002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default"/>
    <w:sig w:usb0="E0000AFF" w:usb1="500078FF" w:usb2="00000021" w:usb3="00000000" w:csb0="600001BF" w:csb1="DFF70000"/>
  </w:font>
  <w:font w:name="Noto Sans CJK SC">
    <w:charset w:val="86"/>
    <w:family w:val="auto"/>
    <w:pitch w:val="default"/>
    <w:sig w:usb0="30000083" w:usb1="2BDF3C10" w:usb2="00000016" w:usb3="00000000" w:csb0="602E0107" w:csb1="00000000"/>
  </w:font>
  <w:font w:name="Arial Black">
    <w:altName w:val="DejaVu Sans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7869" w14:textId="77777777" w:rsidR="005D0BCB" w:rsidRDefault="00770A2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D51786A" w14:textId="77777777" w:rsidR="005D0BCB" w:rsidRDefault="005D0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786B" w14:textId="77777777" w:rsidR="005D0BCB" w:rsidRDefault="005D0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786C" w14:textId="77777777" w:rsidR="00770A29" w:rsidRDefault="00770A29">
      <w:pPr>
        <w:spacing w:after="0" w:line="240" w:lineRule="auto"/>
      </w:pPr>
      <w:r>
        <w:separator/>
      </w:r>
    </w:p>
  </w:footnote>
  <w:footnote w:type="continuationSeparator" w:id="0">
    <w:p w14:paraId="1D51786E" w14:textId="77777777" w:rsidR="00770A29" w:rsidRDefault="0077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FE1DA4"/>
    <w:multiLevelType w:val="singleLevel"/>
    <w:tmpl w:val="A6FE1DA4"/>
    <w:lvl w:ilvl="0">
      <w:start w:val="16"/>
      <w:numFmt w:val="upperLetter"/>
      <w:suff w:val="space"/>
      <w:lvlText w:val="%1.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rebuchet MS" w:hAnsi="Trebuchet MS" w:cs="Tahoma"/>
        <w:b/>
      </w:rPr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num w:numId="1" w16cid:durableId="881134767">
    <w:abstractNumId w:val="0"/>
  </w:num>
  <w:num w:numId="2" w16cid:durableId="171455613">
    <w:abstractNumId w:val="2"/>
  </w:num>
  <w:num w:numId="3" w16cid:durableId="1017849401">
    <w:abstractNumId w:val="1"/>
  </w:num>
  <w:num w:numId="4" w16cid:durableId="81992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3A"/>
    <w:rsid w:val="B7FF0303"/>
    <w:rsid w:val="BAF8F3E9"/>
    <w:rsid w:val="004B7ED8"/>
    <w:rsid w:val="004E1A9D"/>
    <w:rsid w:val="005D0BCB"/>
    <w:rsid w:val="00770A29"/>
    <w:rsid w:val="00C06E54"/>
    <w:rsid w:val="00D07023"/>
    <w:rsid w:val="00EE173A"/>
    <w:rsid w:val="7B2F442C"/>
    <w:rsid w:val="7FBF230B"/>
    <w:rsid w:val="7F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1D5177F3"/>
  <w15:docId w15:val="{640E372D-48C6-4BBB-A9CF-6BE7AE32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TZ" w:eastAsia="en-T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lang w:val="en-Z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List">
    <w:name w:val="List"/>
    <w:basedOn w:val="BodyText"/>
    <w:rPr>
      <w:rFonts w:cs="Lohit Devanagari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rebuchet MS" w:hAnsi="Trebuchet MS" w:cs="Tahoma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qFormat/>
    <w:rPr>
      <w:rFonts w:ascii="Courier New" w:hAnsi="Courier New" w:cs="Courier New" w:hint="default"/>
    </w:rPr>
  </w:style>
  <w:style w:type="character" w:customStyle="1" w:styleId="WW8Num18z3">
    <w:name w:val="WW8Num18z3"/>
    <w:qFormat/>
    <w:rPr>
      <w:rFonts w:ascii="Symbol" w:hAnsi="Symbol" w:cs="Symbol" w:hint="default"/>
    </w:rPr>
  </w:style>
  <w:style w:type="character" w:customStyle="1" w:styleId="WW8Num19z0">
    <w:name w:val="WW8Num19z0"/>
    <w:qFormat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qFormat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HeaderChar">
    <w:name w:val="Header Char"/>
    <w:rPr>
      <w:rFonts w:cs="Arial"/>
      <w:lang w:val="en-ZA"/>
    </w:rPr>
  </w:style>
  <w:style w:type="character" w:customStyle="1" w:styleId="FooterChar">
    <w:name w:val="Footer Char"/>
    <w:rPr>
      <w:rFonts w:cs="Arial"/>
      <w:lang w:val="en-Z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aabdi@smz.go.tz</dc:creator>
  <cp:lastModifiedBy>Bint_ Salim</cp:lastModifiedBy>
  <cp:revision>3</cp:revision>
  <cp:lastPrinted>2021-08-05T14:55:00Z</cp:lastPrinted>
  <dcterms:created xsi:type="dcterms:W3CDTF">2022-01-07T14:05:00Z</dcterms:created>
  <dcterms:modified xsi:type="dcterms:W3CDTF">2025-02-24T12:18:00Z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